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81EE1" w14:textId="1DB325E0" w:rsidR="00F141FB" w:rsidRDefault="0006797C" w:rsidP="0039489C">
      <w:pPr>
        <w:spacing w:before="54"/>
        <w:rPr>
          <w:sz w:val="14"/>
          <w:szCs w:val="14"/>
        </w:rPr>
      </w:pPr>
      <w:r>
        <w:pict w14:anchorId="6BE5AC51">
          <v:group id="_x0000_s1054" style="position:absolute;margin-left:36pt;margin-top:35.05pt;width:102.95pt;height:31.2pt;z-index:-251658240;mso-position-horizontal-relative:page;mso-position-vertical-relative:page" coordorigin="720,701" coordsize="2059,624">
            <v:shape id="_x0000_s1055" style="position:absolute;left:720;top:701;width:2059;height:624" coordorigin="720,701" coordsize="2059,624" path="m2590,701r-1870,l720,1325r2059,l2590,701xe" fillcolor="#fc0" stroked="f">
              <v:path arrowok="t"/>
            </v:shape>
            <w10:wrap anchorx="page" anchory="page"/>
          </v:group>
        </w:pict>
      </w:r>
      <w:r>
        <w:pict w14:anchorId="651096A2">
          <v:group id="_x0000_s1044" style="position:absolute;margin-left:454.55pt;margin-top:32.45pt;width:32.55pt;height:31.3pt;z-index:-251660288;mso-position-horizontal-relative:page;mso-position-vertical-relative:page" coordorigin="9091,649" coordsize="651,626">
            <v:shape id="_x0000_s1053" style="position:absolute;left:9611;top:659;width:121;height:121" coordorigin="9611,659" coordsize="121,121" path="m9611,780r121,l9732,659r-121,l9611,780xe" fillcolor="#0034ed" stroked="f">
              <v:path arrowok="t"/>
            </v:shape>
            <v:shape id="_x0000_s1052" style="position:absolute;left:9611;top:877;width:121;height:387" coordorigin="9611,877" coordsize="121,387" path="m9611,1264r121,l9732,877r-121,l9611,1264xe" fillcolor="#0034ed" stroked="f">
              <v:path arrowok="t"/>
            </v:shape>
            <v:shape id="_x0000_s1051" style="position:absolute;left:9611;top:780;width:121;height:97" coordorigin="9611,780" coordsize="121,97" path="m9611,877r121,l9732,780r-121,l9611,877xe" fillcolor="#e8c89e" stroked="f">
              <v:path arrowok="t"/>
            </v:shape>
            <v:shape id="_x0000_s1050" style="position:absolute;left:9127;top:659;width:387;height:121" coordorigin="9127,659" coordsize="387,121" path="m9127,780r387,l9514,659r-387,l9127,780xe" fillcolor="#0034ed" stroked="f">
              <v:path arrowok="t"/>
            </v:shape>
            <v:shape id="_x0000_s1049" style="position:absolute;left:9127;top:877;width:387;height:387" coordorigin="9127,877" coordsize="387,387" path="m9127,1264r387,l9514,877r-387,l9127,1264xe" fillcolor="#0034ed" stroked="f">
              <v:path arrowok="t"/>
            </v:shape>
            <v:shape id="_x0000_s1048" style="position:absolute;left:9127;top:780;width:387;height:97" coordorigin="9127,780" coordsize="387,97" path="m9127,877r387,l9514,780r-387,l9127,877xe" fillcolor="#e8c89e" stroked="f">
              <v:path arrowok="t"/>
            </v:shape>
            <v:shape id="_x0000_s1047" style="position:absolute;left:9514;top:659;width:97;height:605" coordorigin="9514,659" coordsize="97,605" path="m9514,1264r97,l9611,659r-97,l9514,1264xe" fillcolor="#e8c89e" stroked="f">
              <v:path arrowok="t"/>
            </v:shape>
            <v:shape id="_x0000_s1046" style="position:absolute;left:9127;top:821;width:444;height:444" coordorigin="9127,821" coordsize="444,444" path="m9127,1196r68,69l9570,889r-68,-68l9127,1196xe" fillcolor="#e8c89e" stroked="f">
              <v:path arrowok="t"/>
            </v:shape>
            <v:shape id="_x0000_s1045" style="position:absolute;left:9127;top:1230;width:69;height:0" coordorigin="9127,1230" coordsize="69,0" path="m9127,1230r69,e" filled="f" strokecolor="#e8c89e" strokeweight="1.252mm">
              <v:path arrowok="t"/>
            </v:shape>
            <w10:wrap anchorx="page" anchory="page"/>
          </v:group>
        </w:pict>
      </w:r>
      <w:r>
        <w:pict w14:anchorId="486FC4C1">
          <v:group id="_x0000_s1042" style="position:absolute;margin-left:0;margin-top:800.6pt;width:595.3pt;height:41.3pt;z-index:-251661312;mso-position-horizontal-relative:page;mso-position-vertical-relative:page" coordorigin=",16012" coordsize="11906,826">
            <v:shape id="_x0000_s1043" style="position:absolute;top:16012;width:11906;height:826" coordorigin=",16012" coordsize="11906,826" path="m,16838r11906,l11906,16012,,16012r,826xe" fillcolor="#a48b85" stroked="f">
              <v:path arrowok="t"/>
            </v:shape>
            <w10:wrap anchorx="page" anchory="page"/>
          </v:group>
        </w:pict>
      </w:r>
    </w:p>
    <w:p w14:paraId="6DA56644" w14:textId="15E75D9C" w:rsidR="00F141FB" w:rsidRDefault="0006797C">
      <w:pPr>
        <w:spacing w:before="7"/>
        <w:ind w:left="219"/>
        <w:rPr>
          <w:sz w:val="14"/>
          <w:szCs w:val="14"/>
        </w:rPr>
      </w:pPr>
      <w:r>
        <w:pict w14:anchorId="02DBFC47">
          <v:group id="_x0000_s1027" style="position:absolute;left:0;text-align:left;margin-left:489.8pt;margin-top:52.65pt;width:69.95pt;height:14.05pt;z-index:-251659264;mso-position-horizontal-relative:page;mso-position-vertical-relative:page" coordorigin="9796,1053" coordsize="1399,281">
            <v:shape id="_x0000_s1041" style="position:absolute;left:9806;top:1063;width:191;height:201" coordorigin="9806,1063" coordsize="191,201" path="m9878,1063r-72,201l9850,1264r14,-41l9875,1188r26,-79l9926,1063r-48,xe" fillcolor="#e8c89e" stroked="f">
              <v:path arrowok="t"/>
            </v:shape>
            <v:shape id="_x0000_s1040" style="position:absolute;left:9806;top:1063;width:191;height:201" coordorigin="9806,1063" coordsize="191,201" path="m9901,1109r1,l9927,1188r-52,l9864,1223r74,l9951,1264r46,l9926,1063r-25,46xe" fillcolor="#e8c89e" stroked="f">
              <v:path arrowok="t"/>
            </v:shape>
            <v:shape id="_x0000_s1039" style="position:absolute;left:10011;top:1111;width:143;height:213" coordorigin="10011,1111" coordsize="143,213" path="m10083,1325r34,-6l10138,1307r11,-16l10154,1273r1,-17l10155,1115r-38,l10117,1137r,l10113,1130r-14,-12l10073,1111r9,34l10098,1149r13,16l10116,1189r-2,16l10104,1224r-21,8l10069,1229r-14,-17l10051,1190r-13,-67l10024,1138r-9,22l10011,1188r3,28l10023,1237r14,16l10055,1262r20,3l10083,1264r21,-8l10115,1242r,1l10115,1261r,9l10106,1289r-22,6l10062,1295r-3,-8l10057,1280r-42,l10021,1299r15,15l10056,1322r23,3l10083,1325xe" fillcolor="#e8c89e" stroked="f">
              <v:path arrowok="t"/>
            </v:shape>
            <v:shape id="_x0000_s1038" style="position:absolute;left:10011;top:1111;width:143;height:213" coordorigin="10011,1111" coordsize="143,213" path="m10051,1190r4,-23l10066,1150r16,-5l10073,1111r-18,3l10038,1123r13,67xe" fillcolor="#e8c89e" stroked="f">
              <v:path arrowok="t"/>
            </v:shape>
            <v:shape id="_x0000_s1037" style="position:absolute;left:10186;top:1111;width:86;height:153" coordorigin="10186,1111" coordsize="86,153" path="m10224,1141r,-26l10186,1115r,149l10226,1264r,-77l10226,1176r10,-17l10262,1151r7,l10273,1152r,-40l10270,1112r-5,-1l10252,1113r-17,11l10224,1141r,xe" fillcolor="#e8c89e" stroked="f">
              <v:path arrowok="t"/>
            </v:shape>
            <v:shape id="_x0000_s1036" style="position:absolute;left:10279;top:1111;width:152;height:157" coordorigin="10279,1111" coordsize="152,157" path="m10376,1151r12,18l10391,1190r-2,18l10378,1227r-23,8l10334,1228r-12,-17l10319,1190r2,-19l10332,1152r-8,-35l10306,1127r-14,15l10282,1163r-3,27l10280,1202r6,24l10298,1245r16,13l10334,1265r21,3l10365,1267r20,-5l10404,1252r14,-15l10428,1216r3,-26l10430,1177r-6,-24l10412,1134r-16,-13l10376,1151xe" fillcolor="#e8c89e" stroked="f">
              <v:path arrowok="t"/>
            </v:shape>
            <v:shape id="_x0000_s1035" style="position:absolute;left:10279;top:1111;width:152;height:157" coordorigin="10279,1111" coordsize="152,157" path="m10324,1117r8,35l10355,1144r21,7l10396,1121r-20,-7l10355,1111r-10,1l10324,1117xe" fillcolor="#e8c89e" stroked="f">
              <v:path arrowok="t"/>
            </v:shape>
            <v:shape id="_x0000_s1034" style="position:absolute;left:10456;top:1111;width:213;height:153" coordorigin="10456,1111" coordsize="213,153" path="m10582,1264r,-90l10588,1153r20,-9l10620,1144r10,8l10630,1264r39,l10669,1161r-2,-15l10657,1127r-17,-12l10617,1111r-9,1l10588,1123r-11,12l10573,1128r-15,-13l10536,1111r-13,2l10503,1124r-9,13l10493,1137r,-22l10456,1115r,149l10495,1264r,-107l10501,1144r42,l10543,1264r39,xe" fillcolor="#e8c89e" stroked="f">
              <v:path arrowok="t"/>
            </v:shape>
            <v:shape id="_x0000_s1033" style="position:absolute;left:10691;top:1111;width:141;height:157" coordorigin="10691,1111" coordsize="141,157" path="m10832,1200r,-7l10831,1180r-6,-29l10812,1131r-15,-12l10779,1113r-17,-2l10755,1112r-23,58l10741,1150r20,-7l10764,1144r18,7l10791,1175r-60,l10726,1119r-19,16l10696,1154r-4,18l10691,1187r,15l10697,1228r11,18l10724,1259r19,7l10765,1268r,l10785,1265r18,-8l10819,1243r11,-23l10790,1220r-3,11l10776,1237r-11,l10749,1234r-16,-16l10730,1200r102,xe" fillcolor="#e8c89e" stroked="f">
              <v:path arrowok="t"/>
            </v:shape>
            <v:shape id="_x0000_s1032" style="position:absolute;left:10691;top:1111;width:141;height:157" coordorigin="10691,1111" coordsize="141,157" path="m10732,1170r23,-58l10726,1119r5,56l10732,1170xe" fillcolor="#e8c89e" stroked="f">
              <v:path arrowok="t"/>
            </v:shape>
            <v:shape id="_x0000_s1031" style="position:absolute;left:10840;top:1075;width:84;height:191" coordorigin="10840,1075" coordsize="84,191" path="m10899,1115r,-40l10860,1075r,40l10840,1115r,28l10860,1143r,90l10861,1245r11,15l10900,1266r11,l10918,1265r6,l10924,1235r-3,1l10916,1236r-16,l10899,1233r,-90l10924,1143r,-28l10899,1115xe" fillcolor="#e8c89e" stroked="f">
              <v:path arrowok="t"/>
            </v:shape>
            <v:shape id="_x0000_s1030" style="position:absolute;left:10935;top:1111;width:141;height:157" coordorigin="10935,1111" coordsize="141,157" path="m11076,1200r,-7l11075,1180r-6,-29l11056,1131r-15,-12l11023,1113r-17,-2l10999,1112r-23,58l10985,1150r20,-7l11008,1144r18,7l11035,1175r-60,l10970,1119r-19,16l10940,1154r-4,18l10935,1187r,15l10941,1228r11,18l10968,1259r19,7l11009,1268r,l11029,1265r18,-8l11063,1243r11,-23l11034,1220r-3,11l11020,1237r-11,l10993,1234r-16,-16l10974,1200r102,xe" fillcolor="#e8c89e" stroked="f">
              <v:path arrowok="t"/>
            </v:shape>
            <v:shape id="_x0000_s1029" style="position:absolute;left:10935;top:1111;width:141;height:157" coordorigin="10935,1111" coordsize="141,157" path="m10976,1170r23,-58l10970,1119r5,56l10976,1170xe" fillcolor="#e8c89e" stroked="f">
              <v:path arrowok="t"/>
            </v:shape>
            <v:shape id="_x0000_s1028" style="position:absolute;left:11099;top:1111;width:86;height:153" coordorigin="11099,1111" coordsize="86,153" path="m11137,1141r,-26l11099,1115r,149l11138,1264r,-77l11139,1176r10,-17l11174,1151r8,l11186,1152r,-40l11183,1112r-5,-1l11165,1113r-17,11l11137,1141r,xe" fillcolor="#e8c89e" stroked="f">
              <v:path arrowok="t"/>
            </v:shape>
            <w10:wrap anchorx="page" anchory="page"/>
          </v:group>
        </w:pict>
      </w:r>
      <w:r w:rsidR="00C77F0E">
        <w:rPr>
          <w:color w:val="020203"/>
          <w:sz w:val="14"/>
          <w:szCs w:val="14"/>
        </w:rPr>
        <w:t xml:space="preserve">Serial No. </w:t>
      </w:r>
      <w:r w:rsidR="003A1DB7">
        <w:rPr>
          <w:color w:val="020203"/>
          <w:sz w:val="14"/>
          <w:szCs w:val="14"/>
        </w:rPr>
        <w:t>SP090101</w:t>
      </w:r>
    </w:p>
    <w:p w14:paraId="7D51384F" w14:textId="77777777" w:rsidR="00F141FB" w:rsidRDefault="00F141FB">
      <w:pPr>
        <w:spacing w:line="200" w:lineRule="exact"/>
      </w:pPr>
    </w:p>
    <w:p w14:paraId="2FEA2769" w14:textId="15740860" w:rsidR="00F141FB" w:rsidRDefault="00F141FB">
      <w:pPr>
        <w:spacing w:line="200" w:lineRule="exact"/>
      </w:pPr>
    </w:p>
    <w:p w14:paraId="44F6B299" w14:textId="4A087072" w:rsidR="00F141FB" w:rsidRDefault="00F141FB">
      <w:pPr>
        <w:spacing w:line="200" w:lineRule="exact"/>
      </w:pPr>
    </w:p>
    <w:p w14:paraId="472E6E0D" w14:textId="0F56513D" w:rsidR="00F141FB" w:rsidRDefault="00F141FB">
      <w:pPr>
        <w:spacing w:line="200" w:lineRule="exact"/>
      </w:pPr>
    </w:p>
    <w:p w14:paraId="5B40B3B9" w14:textId="191AD0C5" w:rsidR="00F141FB" w:rsidRDefault="0059230B">
      <w:pPr>
        <w:spacing w:before="17" w:line="220" w:lineRule="exact"/>
        <w:rPr>
          <w:sz w:val="22"/>
          <w:szCs w:val="22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1F68BD73" wp14:editId="7F9DC64E">
            <wp:simplePos x="0" y="0"/>
            <wp:positionH relativeFrom="column">
              <wp:posOffset>3662680</wp:posOffset>
            </wp:positionH>
            <wp:positionV relativeFrom="paragraph">
              <wp:posOffset>15875</wp:posOffset>
            </wp:positionV>
            <wp:extent cx="2918460" cy="3116580"/>
            <wp:effectExtent l="0" t="0" r="0" b="7620"/>
            <wp:wrapTight wrapText="bothSides">
              <wp:wrapPolygon edited="0">
                <wp:start x="0" y="0"/>
                <wp:lineTo x="0" y="21521"/>
                <wp:lineTo x="21431" y="21521"/>
                <wp:lineTo x="21431" y="0"/>
                <wp:lineTo x="0" y="0"/>
              </wp:wrapPolygon>
            </wp:wrapTight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BB997" w14:textId="5BA69A45" w:rsidR="00F141FB" w:rsidRDefault="0059230B">
      <w:pPr>
        <w:spacing w:line="380" w:lineRule="exact"/>
        <w:ind w:left="100" w:right="7395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>AGM Mixer Pump Unit</w:t>
      </w:r>
    </w:p>
    <w:p w14:paraId="7A4BB995" w14:textId="77777777" w:rsidR="00F141FB" w:rsidRDefault="00F141FB">
      <w:pPr>
        <w:spacing w:before="7" w:line="120" w:lineRule="exact"/>
        <w:rPr>
          <w:sz w:val="12"/>
          <w:szCs w:val="12"/>
        </w:rPr>
      </w:pPr>
    </w:p>
    <w:p w14:paraId="778BF79C" w14:textId="77777777" w:rsidR="00F141FB" w:rsidRDefault="00F141FB">
      <w:pPr>
        <w:spacing w:line="200" w:lineRule="exact"/>
      </w:pPr>
    </w:p>
    <w:p w14:paraId="4FA72683" w14:textId="77777777" w:rsidR="00F141FB" w:rsidRDefault="00F141FB">
      <w:pPr>
        <w:spacing w:line="200" w:lineRule="exact"/>
      </w:pPr>
    </w:p>
    <w:p w14:paraId="5A7D5FC2" w14:textId="77777777" w:rsidR="00F141FB" w:rsidRDefault="00F141FB">
      <w:pPr>
        <w:spacing w:line="200" w:lineRule="exact"/>
      </w:pPr>
    </w:p>
    <w:p w14:paraId="16CF6C19" w14:textId="77777777" w:rsidR="00F141FB" w:rsidRDefault="00F141FB">
      <w:pPr>
        <w:spacing w:line="200" w:lineRule="exact"/>
      </w:pPr>
    </w:p>
    <w:p w14:paraId="2E72ADA9" w14:textId="77777777" w:rsidR="00F141FB" w:rsidRDefault="00F141FB">
      <w:pPr>
        <w:spacing w:line="200" w:lineRule="exact"/>
      </w:pPr>
    </w:p>
    <w:p w14:paraId="02D25DFE" w14:textId="77777777" w:rsidR="0039489C" w:rsidRPr="0039489C" w:rsidRDefault="0039489C" w:rsidP="0039489C">
      <w:pPr>
        <w:spacing w:line="200" w:lineRule="exact"/>
        <w:rPr>
          <w:color w:val="000000" w:themeColor="text1"/>
        </w:rPr>
      </w:pPr>
    </w:p>
    <w:p w14:paraId="5B6C7838" w14:textId="618E0FBA" w:rsidR="0039489C" w:rsidRPr="00627EE3" w:rsidRDefault="0039489C" w:rsidP="0039489C">
      <w:pPr>
        <w:ind w:left="100" w:right="5745"/>
        <w:jc w:val="both"/>
        <w:rPr>
          <w:color w:val="000000" w:themeColor="text1"/>
          <w:highlight w:val="yellow"/>
        </w:rPr>
      </w:pPr>
      <w:r w:rsidRPr="00627EE3">
        <w:rPr>
          <w:color w:val="000000" w:themeColor="text1"/>
          <w:highlight w:val="yellow"/>
        </w:rPr>
        <w:t>Model                                                                        Pump</w:t>
      </w:r>
      <w:r w:rsidR="00C77F0E" w:rsidRPr="00627EE3">
        <w:rPr>
          <w:color w:val="000000" w:themeColor="text1"/>
          <w:highlight w:val="yellow"/>
        </w:rPr>
        <w:t xml:space="preserve"> unit</w:t>
      </w:r>
    </w:p>
    <w:p w14:paraId="6B4CD6DB" w14:textId="77777777" w:rsidR="0039489C" w:rsidRPr="00627EE3" w:rsidRDefault="0039489C" w:rsidP="0039489C">
      <w:pPr>
        <w:spacing w:before="4" w:line="100" w:lineRule="exact"/>
        <w:rPr>
          <w:color w:val="000000" w:themeColor="text1"/>
          <w:highlight w:val="yellow"/>
        </w:rPr>
      </w:pPr>
    </w:p>
    <w:p w14:paraId="7DDB9095" w14:textId="6855F0A5" w:rsidR="0039489C" w:rsidRPr="00627EE3" w:rsidRDefault="0039489C" w:rsidP="0039489C">
      <w:pPr>
        <w:ind w:left="100" w:right="5749"/>
        <w:jc w:val="both"/>
        <w:rPr>
          <w:color w:val="000000" w:themeColor="text1"/>
          <w:highlight w:val="yellow"/>
        </w:rPr>
      </w:pPr>
      <w:r w:rsidRPr="00627EE3">
        <w:rPr>
          <w:color w:val="000000" w:themeColor="text1"/>
          <w:highlight w:val="yellow"/>
        </w:rPr>
        <w:t>Type</w:t>
      </w:r>
      <w:r w:rsidR="0059230B">
        <w:rPr>
          <w:color w:val="000000" w:themeColor="text1"/>
          <w:highlight w:val="yellow"/>
        </w:rPr>
        <w:t xml:space="preserve">                                                                          </w:t>
      </w:r>
      <w:r w:rsidR="00DC234B">
        <w:rPr>
          <w:color w:val="000000" w:themeColor="text1"/>
          <w:highlight w:val="yellow"/>
        </w:rPr>
        <w:t>AGM Mixer</w:t>
      </w:r>
      <w:r w:rsidRPr="00627EE3">
        <w:rPr>
          <w:color w:val="000000" w:themeColor="text1"/>
          <w:highlight w:val="yellow"/>
        </w:rPr>
        <w:t xml:space="preserve">                                                                                                      </w:t>
      </w:r>
    </w:p>
    <w:p w14:paraId="6B469C3D" w14:textId="77777777" w:rsidR="0039489C" w:rsidRPr="00627EE3" w:rsidRDefault="0039489C" w:rsidP="0039489C">
      <w:pPr>
        <w:spacing w:before="4" w:line="100" w:lineRule="exact"/>
        <w:rPr>
          <w:color w:val="000000" w:themeColor="text1"/>
          <w:highlight w:val="yellow"/>
        </w:rPr>
      </w:pPr>
    </w:p>
    <w:p w14:paraId="0EE4B099" w14:textId="11963F25" w:rsidR="0039489C" w:rsidRPr="00627EE3" w:rsidRDefault="0059230B" w:rsidP="0039489C">
      <w:pPr>
        <w:ind w:left="100" w:right="5749"/>
        <w:jc w:val="both"/>
        <w:rPr>
          <w:color w:val="000000" w:themeColor="text1"/>
          <w:highlight w:val="yellow"/>
        </w:rPr>
      </w:pPr>
      <w:r>
        <w:rPr>
          <w:color w:val="000000" w:themeColor="text1"/>
          <w:highlight w:val="yellow"/>
        </w:rPr>
        <w:t>Date</w:t>
      </w:r>
      <w:r w:rsidR="0039489C" w:rsidRPr="00627EE3">
        <w:rPr>
          <w:color w:val="000000" w:themeColor="text1"/>
          <w:highlight w:val="yellow"/>
        </w:rPr>
        <w:t xml:space="preserve">                                                                </w:t>
      </w:r>
      <w:r>
        <w:rPr>
          <w:color w:val="000000" w:themeColor="text1"/>
          <w:highlight w:val="yellow"/>
        </w:rPr>
        <w:t xml:space="preserve">       </w:t>
      </w:r>
      <w:r w:rsidR="0039489C" w:rsidRPr="00627EE3">
        <w:rPr>
          <w:color w:val="000000" w:themeColor="text1"/>
          <w:highlight w:val="yellow"/>
        </w:rPr>
        <w:t xml:space="preserve">        </w:t>
      </w:r>
      <w:r>
        <w:rPr>
          <w:color w:val="000000" w:themeColor="text1"/>
          <w:highlight w:val="yellow"/>
        </w:rPr>
        <w:t>2</w:t>
      </w:r>
      <w:r w:rsidR="005A4090">
        <w:rPr>
          <w:color w:val="000000" w:themeColor="text1"/>
          <w:highlight w:val="yellow"/>
        </w:rPr>
        <w:t>009</w:t>
      </w:r>
    </w:p>
    <w:p w14:paraId="7657885D" w14:textId="77777777" w:rsidR="0039489C" w:rsidRPr="00627EE3" w:rsidRDefault="0039489C" w:rsidP="0039489C">
      <w:pPr>
        <w:spacing w:before="4" w:line="100" w:lineRule="exact"/>
        <w:rPr>
          <w:color w:val="000000" w:themeColor="text1"/>
          <w:highlight w:val="yellow"/>
        </w:rPr>
      </w:pPr>
    </w:p>
    <w:p w14:paraId="17174D20" w14:textId="7710DB46" w:rsidR="0039489C" w:rsidRPr="0039489C" w:rsidRDefault="0039489C" w:rsidP="0039489C">
      <w:pPr>
        <w:ind w:left="100" w:right="5749"/>
        <w:jc w:val="both"/>
        <w:rPr>
          <w:color w:val="000000" w:themeColor="text1"/>
        </w:rPr>
      </w:pPr>
      <w:r w:rsidRPr="00627EE3">
        <w:rPr>
          <w:color w:val="000000" w:themeColor="text1"/>
          <w:highlight w:val="yellow"/>
        </w:rPr>
        <w:t xml:space="preserve">Working hours               </w:t>
      </w:r>
      <w:r w:rsidR="0059230B">
        <w:rPr>
          <w:color w:val="000000" w:themeColor="text1"/>
          <w:highlight w:val="yellow"/>
        </w:rPr>
        <w:t xml:space="preserve">                                        </w:t>
      </w:r>
      <w:r w:rsidRPr="00627EE3">
        <w:rPr>
          <w:color w:val="000000" w:themeColor="text1"/>
          <w:highlight w:val="yellow"/>
        </w:rPr>
        <w:t xml:space="preserve">            </w:t>
      </w:r>
      <w:r w:rsidR="0059230B">
        <w:rPr>
          <w:color w:val="000000" w:themeColor="text1"/>
          <w:highlight w:val="yellow"/>
        </w:rPr>
        <w:t>9673</w:t>
      </w:r>
      <w:r w:rsidRPr="00627EE3">
        <w:rPr>
          <w:color w:val="000000" w:themeColor="text1"/>
          <w:highlight w:val="yellow"/>
        </w:rPr>
        <w:t xml:space="preserve">                                                          </w:t>
      </w:r>
    </w:p>
    <w:p w14:paraId="73F6897B" w14:textId="6A1995DB" w:rsidR="0039489C" w:rsidRPr="0039489C" w:rsidRDefault="0039489C" w:rsidP="0039489C">
      <w:pPr>
        <w:spacing w:line="200" w:lineRule="exact"/>
        <w:rPr>
          <w:color w:val="000000" w:themeColor="text1"/>
        </w:rPr>
      </w:pPr>
    </w:p>
    <w:p w14:paraId="5405311D" w14:textId="0A7DD9D7" w:rsidR="0039489C" w:rsidRPr="0039489C" w:rsidRDefault="0039489C" w:rsidP="0039489C">
      <w:pPr>
        <w:spacing w:line="200" w:lineRule="exact"/>
        <w:rPr>
          <w:color w:val="000000" w:themeColor="text1"/>
        </w:rPr>
      </w:pPr>
    </w:p>
    <w:p w14:paraId="663A0212" w14:textId="77777777" w:rsidR="0039489C" w:rsidRPr="0039489C" w:rsidRDefault="0039489C" w:rsidP="0039489C">
      <w:pPr>
        <w:spacing w:line="200" w:lineRule="exact"/>
        <w:rPr>
          <w:color w:val="000000" w:themeColor="text1"/>
        </w:rPr>
      </w:pPr>
    </w:p>
    <w:p w14:paraId="5A6E52E4" w14:textId="77777777" w:rsidR="0039489C" w:rsidRPr="0039489C" w:rsidRDefault="0039489C" w:rsidP="0039489C">
      <w:pPr>
        <w:spacing w:line="200" w:lineRule="exact"/>
        <w:rPr>
          <w:color w:val="000000" w:themeColor="text1"/>
        </w:rPr>
      </w:pPr>
    </w:p>
    <w:p w14:paraId="556ED350" w14:textId="77777777" w:rsidR="0039489C" w:rsidRPr="0039489C" w:rsidRDefault="0039489C" w:rsidP="0039489C">
      <w:pPr>
        <w:spacing w:line="200" w:lineRule="exact"/>
        <w:rPr>
          <w:color w:val="000000" w:themeColor="text1"/>
        </w:rPr>
      </w:pPr>
    </w:p>
    <w:p w14:paraId="17AD7FC7" w14:textId="77777777" w:rsidR="0039489C" w:rsidRPr="0039489C" w:rsidRDefault="0039489C" w:rsidP="0039489C">
      <w:pPr>
        <w:spacing w:line="200" w:lineRule="exact"/>
        <w:rPr>
          <w:color w:val="000000" w:themeColor="text1"/>
        </w:rPr>
      </w:pPr>
    </w:p>
    <w:p w14:paraId="760BB55B" w14:textId="77777777" w:rsidR="0039489C" w:rsidRPr="0039489C" w:rsidRDefault="0039489C" w:rsidP="0039489C">
      <w:pPr>
        <w:spacing w:line="200" w:lineRule="exact"/>
        <w:rPr>
          <w:color w:val="000000" w:themeColor="text1"/>
        </w:rPr>
      </w:pPr>
    </w:p>
    <w:p w14:paraId="3A394983" w14:textId="77777777" w:rsidR="0039489C" w:rsidRPr="0039489C" w:rsidRDefault="0039489C" w:rsidP="005F167F">
      <w:pPr>
        <w:spacing w:line="200" w:lineRule="exact"/>
        <w:rPr>
          <w:color w:val="000000" w:themeColor="text1"/>
        </w:rPr>
      </w:pPr>
    </w:p>
    <w:p w14:paraId="42C5FE55" w14:textId="77777777" w:rsidR="0039489C" w:rsidRPr="0039489C" w:rsidRDefault="0039489C" w:rsidP="005F167F">
      <w:pPr>
        <w:spacing w:before="1" w:line="240" w:lineRule="exact"/>
        <w:rPr>
          <w:color w:val="000000" w:themeColor="text1"/>
        </w:rPr>
      </w:pPr>
    </w:p>
    <w:p w14:paraId="40BAD141" w14:textId="6731854B" w:rsidR="0039489C" w:rsidRPr="00845803" w:rsidRDefault="0039489C" w:rsidP="005F167F">
      <w:pPr>
        <w:ind w:left="100" w:right="2953"/>
      </w:pPr>
      <w:r w:rsidRPr="00845803">
        <w:rPr>
          <w:b/>
        </w:rPr>
        <w:t xml:space="preserve">INFORMATIONS                                                                                            </w:t>
      </w:r>
      <w:r w:rsidR="005F167F" w:rsidRPr="00845803">
        <w:rPr>
          <w:b/>
        </w:rPr>
        <w:t xml:space="preserve">   </w:t>
      </w:r>
      <w:r w:rsidRPr="00845803">
        <w:rPr>
          <w:b/>
        </w:rPr>
        <w:t>ENGINE SPECIFICATIONS</w:t>
      </w:r>
    </w:p>
    <w:p w14:paraId="59FA844D" w14:textId="64400942" w:rsidR="0039489C" w:rsidRPr="00845803" w:rsidRDefault="00111E34" w:rsidP="005F167F">
      <w:pPr>
        <w:spacing w:before="70"/>
        <w:ind w:left="100" w:right="272"/>
      </w:pPr>
      <w:r w:rsidRPr="00845803">
        <w:t xml:space="preserve">Weight </w:t>
      </w:r>
      <w:proofErr w:type="spellStart"/>
      <w:r w:rsidRPr="00845803">
        <w:t>with out</w:t>
      </w:r>
      <w:proofErr w:type="spellEnd"/>
      <w:r w:rsidRPr="00845803">
        <w:t xml:space="preserve"> fuel:</w:t>
      </w:r>
      <w:r w:rsidR="0039489C" w:rsidRPr="00845803">
        <w:t xml:space="preserve">                                                              </w:t>
      </w:r>
      <w:r w:rsidRPr="00845803">
        <w:t>app 3000kg</w:t>
      </w:r>
      <w:r w:rsidR="0039489C" w:rsidRPr="00845803">
        <w:t xml:space="preserve">             Engine</w:t>
      </w:r>
      <w:r w:rsidR="00DC234B" w:rsidRPr="00845803">
        <w:t>:</w:t>
      </w:r>
      <w:r w:rsidR="0039489C" w:rsidRPr="00845803">
        <w:t xml:space="preserve">             </w:t>
      </w:r>
      <w:r w:rsidR="00DC234B" w:rsidRPr="00845803">
        <w:t xml:space="preserve">       </w:t>
      </w:r>
      <w:r w:rsidR="0039489C" w:rsidRPr="00845803">
        <w:t xml:space="preserve"> John Deere</w:t>
      </w:r>
      <w:r w:rsidR="00DC234B" w:rsidRPr="00845803">
        <w:t xml:space="preserve"> Generator Diesel</w:t>
      </w:r>
    </w:p>
    <w:p w14:paraId="7AB26811" w14:textId="4065B38F" w:rsidR="0039489C" w:rsidRPr="00845803" w:rsidRDefault="00111E34" w:rsidP="005F167F">
      <w:pPr>
        <w:spacing w:before="96"/>
        <w:ind w:left="100" w:right="276"/>
      </w:pPr>
      <w:r w:rsidRPr="00845803">
        <w:t>Weight with fuel:</w:t>
      </w:r>
      <w:r w:rsidR="0039489C" w:rsidRPr="00845803">
        <w:t xml:space="preserve">                                                                    </w:t>
      </w:r>
      <w:r w:rsidRPr="00845803">
        <w:t>app 4500kg</w:t>
      </w:r>
      <w:r w:rsidR="0039489C" w:rsidRPr="00845803">
        <w:t xml:space="preserve">             Type</w:t>
      </w:r>
      <w:r w:rsidR="00DC234B" w:rsidRPr="00845803">
        <w:t>:</w:t>
      </w:r>
      <w:r w:rsidR="0039489C" w:rsidRPr="00845803">
        <w:t xml:space="preserve">                                   </w:t>
      </w:r>
      <w:r w:rsidR="00DC234B" w:rsidRPr="00845803">
        <w:t xml:space="preserve">      </w:t>
      </w:r>
      <w:r w:rsidR="0039489C" w:rsidRPr="00845803">
        <w:t xml:space="preserve">          6068</w:t>
      </w:r>
      <w:r w:rsidR="00DC234B" w:rsidRPr="00845803">
        <w:t>HF258</w:t>
      </w:r>
    </w:p>
    <w:p w14:paraId="2D9194EC" w14:textId="39B78DEB" w:rsidR="00DC234B" w:rsidRPr="00845803" w:rsidRDefault="00111E34" w:rsidP="005F167F">
      <w:pPr>
        <w:spacing w:before="96" w:line="373" w:lineRule="auto"/>
        <w:ind w:left="100" w:right="272"/>
      </w:pPr>
      <w:r w:rsidRPr="00845803">
        <w:t>Fuel tank:</w:t>
      </w:r>
      <w:r w:rsidR="0039489C" w:rsidRPr="00845803">
        <w:t xml:space="preserve">                                                    </w:t>
      </w:r>
      <w:r w:rsidRPr="00845803">
        <w:t xml:space="preserve">                               </w:t>
      </w:r>
      <w:r w:rsidR="0039489C" w:rsidRPr="00845803">
        <w:t xml:space="preserve">   </w:t>
      </w:r>
      <w:r w:rsidRPr="00845803">
        <w:t xml:space="preserve">1500 </w:t>
      </w:r>
      <w:proofErr w:type="spellStart"/>
      <w:r w:rsidR="00DC234B" w:rsidRPr="00845803">
        <w:t>ltr</w:t>
      </w:r>
      <w:proofErr w:type="spellEnd"/>
      <w:r w:rsidR="0039489C" w:rsidRPr="00845803">
        <w:t xml:space="preserve">         </w:t>
      </w:r>
      <w:r w:rsidR="00DC234B" w:rsidRPr="00845803">
        <w:t xml:space="preserve">  </w:t>
      </w:r>
      <w:r w:rsidR="0039489C" w:rsidRPr="00845803">
        <w:t xml:space="preserve">  </w:t>
      </w:r>
      <w:r w:rsidR="00DC234B" w:rsidRPr="00845803">
        <w:t xml:space="preserve"> </w:t>
      </w:r>
      <w:r w:rsidR="0039489C" w:rsidRPr="00845803">
        <w:t>Performance</w:t>
      </w:r>
      <w:r w:rsidR="00DC234B" w:rsidRPr="00845803">
        <w:t>:</w:t>
      </w:r>
      <w:r w:rsidR="0039489C" w:rsidRPr="00845803">
        <w:t xml:space="preserve">   </w:t>
      </w:r>
      <w:r w:rsidR="00DC234B" w:rsidRPr="00845803">
        <w:t xml:space="preserve">  </w:t>
      </w:r>
      <w:r w:rsidR="0039489C" w:rsidRPr="00845803">
        <w:t xml:space="preserve">  </w:t>
      </w:r>
      <w:r w:rsidR="00DC234B" w:rsidRPr="00845803">
        <w:t xml:space="preserve">              </w:t>
      </w:r>
      <w:r w:rsidR="008D45D1" w:rsidRPr="00845803">
        <w:t xml:space="preserve"> </w:t>
      </w:r>
      <w:r w:rsidR="00DC234B" w:rsidRPr="00845803">
        <w:t xml:space="preserve">  </w:t>
      </w:r>
      <w:r w:rsidR="0039489C" w:rsidRPr="00845803">
        <w:t>1</w:t>
      </w:r>
      <w:r w:rsidR="00DC234B" w:rsidRPr="00845803">
        <w:t>89</w:t>
      </w:r>
      <w:r w:rsidR="0039489C" w:rsidRPr="00845803">
        <w:t xml:space="preserve"> kW </w:t>
      </w:r>
      <w:r w:rsidR="008D45D1" w:rsidRPr="00845803">
        <w:t>at</w:t>
      </w:r>
      <w:r w:rsidR="0039489C" w:rsidRPr="00845803">
        <w:t xml:space="preserve"> </w:t>
      </w:r>
      <w:r w:rsidR="00DC234B" w:rsidRPr="00845803">
        <w:t>1800</w:t>
      </w:r>
      <w:r w:rsidR="0039489C" w:rsidRPr="00845803">
        <w:t xml:space="preserve"> rpm </w:t>
      </w:r>
    </w:p>
    <w:p w14:paraId="25D686B1" w14:textId="59A37EA0" w:rsidR="0039489C" w:rsidRPr="00845803" w:rsidRDefault="00111E34" w:rsidP="005F167F">
      <w:pPr>
        <w:spacing w:before="96" w:line="373" w:lineRule="auto"/>
        <w:ind w:left="100" w:right="272"/>
      </w:pPr>
      <w:r w:rsidRPr="00845803">
        <w:t>Hydraulic tank:</w:t>
      </w:r>
      <w:r w:rsidR="0039489C" w:rsidRPr="00845803">
        <w:t xml:space="preserve">                                                                         </w:t>
      </w:r>
      <w:r w:rsidRPr="00845803">
        <w:t xml:space="preserve">     </w:t>
      </w:r>
      <w:r w:rsidR="0039489C" w:rsidRPr="00845803">
        <w:t xml:space="preserve"> </w:t>
      </w:r>
      <w:r w:rsidRPr="00845803">
        <w:t xml:space="preserve">200 </w:t>
      </w:r>
      <w:proofErr w:type="spellStart"/>
      <w:r w:rsidR="00DC234B" w:rsidRPr="00845803">
        <w:t>ltr</w:t>
      </w:r>
      <w:proofErr w:type="spellEnd"/>
      <w:r w:rsidR="0039489C" w:rsidRPr="00845803">
        <w:t xml:space="preserve">           </w:t>
      </w:r>
      <w:r w:rsidR="00DC234B" w:rsidRPr="00845803">
        <w:t xml:space="preserve"> </w:t>
      </w:r>
      <w:r w:rsidR="0039489C" w:rsidRPr="00845803">
        <w:t xml:space="preserve"> </w:t>
      </w:r>
      <w:r w:rsidR="005F167F" w:rsidRPr="00845803">
        <w:t xml:space="preserve"> </w:t>
      </w:r>
      <w:r w:rsidR="00DC234B" w:rsidRPr="00845803">
        <w:t>Type pressure:</w:t>
      </w:r>
      <w:r w:rsidR="005F167F" w:rsidRPr="00845803">
        <w:t xml:space="preserve">                                          </w:t>
      </w:r>
      <w:r w:rsidR="00DC234B" w:rsidRPr="00845803">
        <w:t>4.75</w:t>
      </w:r>
      <w:r w:rsidR="00C9612D" w:rsidRPr="00845803">
        <w:t xml:space="preserve"> </w:t>
      </w:r>
      <w:r w:rsidR="00DC234B" w:rsidRPr="00845803">
        <w:t>bar</w:t>
      </w:r>
    </w:p>
    <w:p w14:paraId="66312D27" w14:textId="703D93AB" w:rsidR="00DC234B" w:rsidRPr="00845803" w:rsidRDefault="00111E34" w:rsidP="00DC234B">
      <w:pPr>
        <w:tabs>
          <w:tab w:val="left" w:pos="6612"/>
        </w:tabs>
        <w:spacing w:before="96" w:line="373" w:lineRule="auto"/>
        <w:ind w:left="100" w:right="272"/>
      </w:pPr>
      <w:r w:rsidRPr="00845803">
        <w:t xml:space="preserve">Hydraulic type: </w:t>
      </w:r>
      <w:r w:rsidR="0039489C" w:rsidRPr="00845803">
        <w:t xml:space="preserve">                                        </w:t>
      </w:r>
      <w:r w:rsidR="005F167F" w:rsidRPr="00845803">
        <w:t xml:space="preserve">   </w:t>
      </w:r>
      <w:r w:rsidR="0039489C" w:rsidRPr="00845803">
        <w:t xml:space="preserve">  </w:t>
      </w:r>
      <w:r w:rsidRPr="00845803">
        <w:t xml:space="preserve">   </w:t>
      </w:r>
      <w:r w:rsidR="0039489C" w:rsidRPr="00845803">
        <w:t xml:space="preserve">  </w:t>
      </w:r>
      <w:r w:rsidRPr="00845803">
        <w:t xml:space="preserve">Castrol </w:t>
      </w:r>
      <w:proofErr w:type="spellStart"/>
      <w:r w:rsidRPr="00845803">
        <w:t>Hyspin</w:t>
      </w:r>
      <w:proofErr w:type="spellEnd"/>
      <w:r w:rsidRPr="00845803">
        <w:t xml:space="preserve"> AWS 46</w:t>
      </w:r>
      <w:r w:rsidR="0039489C" w:rsidRPr="00845803">
        <w:t xml:space="preserve">              </w:t>
      </w:r>
      <w:r w:rsidR="00DC234B" w:rsidRPr="00845803">
        <w:t xml:space="preserve">Transport speed:                        </w:t>
      </w:r>
      <w:r w:rsidR="00C9612D" w:rsidRPr="00845803">
        <w:t xml:space="preserve"> </w:t>
      </w:r>
      <w:r w:rsidR="00DC234B" w:rsidRPr="00845803">
        <w:t xml:space="preserve">    Max. 30 km/h              </w:t>
      </w:r>
    </w:p>
    <w:p w14:paraId="4C5E8DEB" w14:textId="079E14FA" w:rsidR="005F167F" w:rsidRPr="00845803" w:rsidRDefault="005F167F" w:rsidP="005F167F">
      <w:pPr>
        <w:spacing w:before="96" w:line="373" w:lineRule="auto"/>
        <w:ind w:left="100" w:right="272"/>
      </w:pPr>
    </w:p>
    <w:p w14:paraId="02A3B274" w14:textId="77777777" w:rsidR="0039489C" w:rsidRPr="0039489C" w:rsidRDefault="0039489C" w:rsidP="005F167F">
      <w:pPr>
        <w:spacing w:line="200" w:lineRule="exact"/>
        <w:rPr>
          <w:color w:val="000000" w:themeColor="text1"/>
        </w:rPr>
      </w:pPr>
    </w:p>
    <w:p w14:paraId="5D01C29D" w14:textId="77777777" w:rsidR="0039489C" w:rsidRDefault="0039489C" w:rsidP="005F167F">
      <w:pPr>
        <w:spacing w:line="200" w:lineRule="exact"/>
      </w:pPr>
    </w:p>
    <w:p w14:paraId="2793DCE7" w14:textId="77777777" w:rsidR="0039489C" w:rsidRDefault="0039489C" w:rsidP="005F167F">
      <w:pPr>
        <w:spacing w:line="200" w:lineRule="exact"/>
      </w:pPr>
    </w:p>
    <w:p w14:paraId="6E8E488E" w14:textId="77777777" w:rsidR="0039489C" w:rsidRDefault="0039489C" w:rsidP="005F167F">
      <w:pPr>
        <w:spacing w:line="200" w:lineRule="exact"/>
      </w:pPr>
    </w:p>
    <w:p w14:paraId="63826A18" w14:textId="77777777" w:rsidR="0039489C" w:rsidRDefault="0039489C" w:rsidP="005F167F">
      <w:pPr>
        <w:spacing w:line="200" w:lineRule="exact"/>
      </w:pPr>
    </w:p>
    <w:p w14:paraId="1D2CF3F6" w14:textId="77777777" w:rsidR="0039489C" w:rsidRDefault="0039489C" w:rsidP="005F167F">
      <w:pPr>
        <w:spacing w:line="200" w:lineRule="exact"/>
      </w:pPr>
    </w:p>
    <w:p w14:paraId="6097E4A7" w14:textId="77777777" w:rsidR="0039489C" w:rsidRDefault="0039489C" w:rsidP="005F167F">
      <w:pPr>
        <w:spacing w:line="200" w:lineRule="exact"/>
      </w:pPr>
    </w:p>
    <w:p w14:paraId="3E2BD507" w14:textId="77777777" w:rsidR="0039489C" w:rsidRDefault="0039489C" w:rsidP="005F167F">
      <w:pPr>
        <w:spacing w:line="200" w:lineRule="exact"/>
      </w:pPr>
    </w:p>
    <w:p w14:paraId="329838C6" w14:textId="77777777" w:rsidR="0039489C" w:rsidRDefault="0039489C" w:rsidP="005F167F">
      <w:pPr>
        <w:spacing w:line="200" w:lineRule="exact"/>
      </w:pPr>
    </w:p>
    <w:p w14:paraId="14C6C57F" w14:textId="77777777" w:rsidR="0039489C" w:rsidRDefault="0039489C" w:rsidP="005F167F">
      <w:pPr>
        <w:spacing w:line="200" w:lineRule="exact"/>
      </w:pPr>
    </w:p>
    <w:p w14:paraId="28934A24" w14:textId="4E93BB10" w:rsidR="0039489C" w:rsidRDefault="0039489C" w:rsidP="005F167F">
      <w:pPr>
        <w:spacing w:line="200" w:lineRule="exact"/>
      </w:pPr>
    </w:p>
    <w:p w14:paraId="359018FA" w14:textId="77777777" w:rsidR="0039489C" w:rsidRDefault="0039489C" w:rsidP="0039489C">
      <w:pPr>
        <w:spacing w:line="200" w:lineRule="exact"/>
      </w:pPr>
    </w:p>
    <w:p w14:paraId="5C454C0C" w14:textId="44F4C8B4" w:rsidR="00F141FB" w:rsidRDefault="00F141FB" w:rsidP="0039489C">
      <w:pPr>
        <w:spacing w:before="16"/>
        <w:ind w:right="3550"/>
        <w:rPr>
          <w:rFonts w:ascii="Calibri" w:eastAsia="Calibri" w:hAnsi="Calibri" w:cs="Calibri"/>
        </w:rPr>
      </w:pPr>
    </w:p>
    <w:sectPr w:rsidR="00F141FB">
      <w:type w:val="continuous"/>
      <w:pgSz w:w="11920" w:h="16840"/>
      <w:pgMar w:top="760" w:right="500" w:bottom="0" w:left="62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CB17FA"/>
    <w:multiLevelType w:val="multilevel"/>
    <w:tmpl w:val="004A732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FB"/>
    <w:rsid w:val="0006797C"/>
    <w:rsid w:val="00111E34"/>
    <w:rsid w:val="00356945"/>
    <w:rsid w:val="0039489C"/>
    <w:rsid w:val="003A1DB7"/>
    <w:rsid w:val="0059230B"/>
    <w:rsid w:val="005A4090"/>
    <w:rsid w:val="005F167F"/>
    <w:rsid w:val="00627EE3"/>
    <w:rsid w:val="00845803"/>
    <w:rsid w:val="008D45D1"/>
    <w:rsid w:val="00A44322"/>
    <w:rsid w:val="00B07B70"/>
    <w:rsid w:val="00C77F0E"/>
    <w:rsid w:val="00C9612D"/>
    <w:rsid w:val="00DA472F"/>
    <w:rsid w:val="00DC234B"/>
    <w:rsid w:val="00F141FB"/>
    <w:rsid w:val="00F7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5630241C"/>
  <w15:docId w15:val="{85996581-113D-4B78-A384-A59C0CD7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Tadas Micius</dc:creator>
  <cp:lastModifiedBy>Tadas Palubinskas</cp:lastModifiedBy>
  <cp:revision>21</cp:revision>
  <dcterms:created xsi:type="dcterms:W3CDTF">2021-02-05T12:57:00Z</dcterms:created>
  <dcterms:modified xsi:type="dcterms:W3CDTF">2021-03-23T13:42:00Z</dcterms:modified>
</cp:coreProperties>
</file>